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 xml:space="preserve">Riferimento della pubblicazione del pertinente avviso o bando </w:t>
      </w:r>
      <w:proofErr w:type="gramStart"/>
      <w:r>
        <w:rPr>
          <w:rFonts w:ascii="Arial" w:hAnsi="Arial" w:cs="Arial"/>
          <w:b/>
          <w:sz w:val="15"/>
          <w:szCs w:val="15"/>
        </w:rPr>
        <w:t>(</w:t>
      </w:r>
      <w:r>
        <w:rPr>
          <w:rStyle w:val="Rimandonotaapidipagina"/>
          <w:rFonts w:ascii="Arial" w:hAnsi="Arial" w:cs="Arial"/>
          <w:b/>
          <w:sz w:val="15"/>
          <w:szCs w:val="15"/>
        </w:rPr>
        <w:footnoteReference w:id="2"/>
      </w:r>
      <w:r>
        <w:rPr>
          <w:rFonts w:ascii="Arial" w:hAnsi="Arial" w:cs="Arial"/>
          <w:b/>
          <w:sz w:val="15"/>
          <w:szCs w:val="15"/>
        </w:rPr>
        <w:t>)  nella</w:t>
      </w:r>
      <w:proofErr w:type="gramEnd"/>
      <w:r>
        <w:rPr>
          <w:rFonts w:ascii="Arial" w:hAnsi="Arial" w:cs="Arial"/>
          <w:b/>
          <w:sz w:val="15"/>
          <w:szCs w:val="15"/>
        </w:rPr>
        <w:t xml:space="preserve">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E745AC">
            <w:r>
              <w:rPr>
                <w:rFonts w:ascii="Arial" w:hAnsi="Arial" w:cs="Arial"/>
                <w:b/>
                <w:sz w:val="14"/>
                <w:szCs w:val="14"/>
              </w:rPr>
              <w:t>Risposta</w:t>
            </w:r>
            <w:r w:rsidRPr="00E745AC">
              <w:rPr>
                <w:rFonts w:ascii="Arial" w:hAnsi="Arial" w:cs="Arial"/>
                <w:b/>
                <w:sz w:val="18"/>
                <w:szCs w:val="18"/>
              </w:rPr>
              <w:t>:</w:t>
            </w:r>
            <w:r w:rsidR="00E745AC" w:rsidRPr="00E745AC">
              <w:rPr>
                <w:rFonts w:ascii="Arial" w:hAnsi="Arial" w:cs="Arial"/>
                <w:b/>
                <w:sz w:val="18"/>
                <w:szCs w:val="18"/>
              </w:rPr>
              <w:t xml:space="preserve"> </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E745AC" w:rsidRPr="003A443E" w:rsidRDefault="00E745AC">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745AC" w:rsidRDefault="00E745AC" w:rsidP="00E745AC">
            <w:pPr>
              <w:jc w:val="both"/>
              <w:rPr>
                <w:rFonts w:ascii="Arial" w:hAnsi="Arial" w:cs="Arial"/>
                <w:color w:val="000000"/>
                <w:sz w:val="16"/>
                <w:szCs w:val="16"/>
              </w:rPr>
            </w:pPr>
            <w:r w:rsidRPr="00E745AC">
              <w:rPr>
                <w:rFonts w:ascii="Arial" w:hAnsi="Arial" w:cs="Arial"/>
                <w:color w:val="000000"/>
                <w:sz w:val="16"/>
                <w:szCs w:val="16"/>
              </w:rPr>
              <w:t>[</w:t>
            </w:r>
            <w:r w:rsidRPr="00E745AC">
              <w:rPr>
                <w:rFonts w:ascii="Arial" w:hAnsi="Arial" w:cs="Arial"/>
                <w:b/>
                <w:sz w:val="16"/>
                <w:szCs w:val="16"/>
              </w:rPr>
              <w:t xml:space="preserve">Regione Lombardia Ufficio Territoriale Regionale </w:t>
            </w:r>
            <w:r>
              <w:rPr>
                <w:rFonts w:ascii="Arial" w:hAnsi="Arial" w:cs="Arial"/>
                <w:b/>
                <w:sz w:val="16"/>
                <w:szCs w:val="16"/>
              </w:rPr>
              <w:t>“</w:t>
            </w:r>
            <w:r w:rsidRPr="00E745AC">
              <w:rPr>
                <w:rFonts w:ascii="Arial" w:hAnsi="Arial" w:cs="Arial"/>
                <w:b/>
                <w:sz w:val="16"/>
                <w:szCs w:val="16"/>
              </w:rPr>
              <w:t>Val Padana</w:t>
            </w:r>
            <w:r>
              <w:rPr>
                <w:rFonts w:ascii="Arial" w:hAnsi="Arial" w:cs="Arial"/>
                <w:b/>
                <w:sz w:val="16"/>
                <w:szCs w:val="16"/>
              </w:rPr>
              <w:t>”</w:t>
            </w:r>
            <w:r w:rsidRPr="00E745AC">
              <w:rPr>
                <w:rFonts w:ascii="Arial" w:hAnsi="Arial" w:cs="Arial"/>
                <w:b/>
                <w:sz w:val="16"/>
                <w:szCs w:val="16"/>
              </w:rPr>
              <w:t xml:space="preserve"> </w:t>
            </w:r>
            <w:r>
              <w:rPr>
                <w:rFonts w:ascii="Arial" w:hAnsi="Arial" w:cs="Arial"/>
                <w:b/>
                <w:sz w:val="16"/>
                <w:szCs w:val="16"/>
              </w:rPr>
              <w:t xml:space="preserve">- </w:t>
            </w:r>
            <w:r w:rsidRPr="00E745AC">
              <w:rPr>
                <w:rFonts w:ascii="Arial" w:hAnsi="Arial" w:cs="Arial"/>
                <w:b/>
                <w:sz w:val="16"/>
                <w:szCs w:val="16"/>
              </w:rPr>
              <w:t>Mantova</w:t>
            </w:r>
            <w:r w:rsidR="00A23B3E" w:rsidRPr="00E745AC">
              <w:rPr>
                <w:rFonts w:ascii="Arial" w:hAnsi="Arial" w:cs="Arial"/>
                <w:color w:val="000000"/>
                <w:sz w:val="16"/>
                <w:szCs w:val="16"/>
              </w:rPr>
              <w:t xml:space="preserve">] </w:t>
            </w:r>
          </w:p>
          <w:p w:rsidR="00A23B3E" w:rsidRPr="003A443E" w:rsidRDefault="00A23B3E" w:rsidP="00E745AC">
            <w:pPr>
              <w:rPr>
                <w:color w:val="000000"/>
              </w:rPr>
            </w:pPr>
            <w:r w:rsidRPr="003A443E">
              <w:rPr>
                <w:rFonts w:ascii="Arial" w:hAnsi="Arial" w:cs="Arial"/>
                <w:color w:val="000000"/>
                <w:sz w:val="14"/>
                <w:szCs w:val="14"/>
              </w:rPr>
              <w:t>[</w:t>
            </w:r>
            <w:r w:rsidR="00E745AC" w:rsidRPr="00E745AC">
              <w:rPr>
                <w:rFonts w:ascii="Arial" w:hAnsi="Arial" w:cs="Arial"/>
                <w:color w:val="000000"/>
                <w:sz w:val="16"/>
                <w:szCs w:val="16"/>
              </w:rPr>
              <w:t>80050050154</w:t>
            </w:r>
            <w:r w:rsidRPr="003A443E">
              <w:rPr>
                <w:rFonts w:ascii="Arial" w:hAnsi="Arial" w:cs="Arial"/>
                <w:color w:val="000000"/>
                <w:sz w:val="14"/>
                <w:szCs w:val="14"/>
              </w:rPr>
              <w:t xml:space="preserve"> ]</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745AC" w:rsidRDefault="00A23B3E" w:rsidP="00E745AC">
            <w:pPr>
              <w:jc w:val="both"/>
              <w:rPr>
                <w:sz w:val="16"/>
                <w:szCs w:val="16"/>
              </w:rPr>
            </w:pPr>
            <w:r w:rsidRPr="00E745AC">
              <w:rPr>
                <w:rFonts w:ascii="Arial" w:hAnsi="Arial" w:cs="Arial"/>
                <w:sz w:val="16"/>
                <w:szCs w:val="16"/>
              </w:rPr>
              <w:t>[</w:t>
            </w:r>
            <w:r w:rsidR="00E745AC" w:rsidRPr="00E745AC">
              <w:rPr>
                <w:rFonts w:ascii="Arial" w:hAnsi="Arial" w:cs="Arial"/>
                <w:sz w:val="16"/>
                <w:szCs w:val="16"/>
              </w:rPr>
              <w:t>LAVORI D</w:t>
            </w:r>
            <w:r w:rsidR="00E745AC">
              <w:rPr>
                <w:rFonts w:ascii="Arial" w:hAnsi="Arial" w:cs="Arial"/>
                <w:sz w:val="16"/>
                <w:szCs w:val="16"/>
              </w:rPr>
              <w:t xml:space="preserve">I </w:t>
            </w:r>
            <w:r w:rsidR="00E745AC" w:rsidRPr="00E745AC">
              <w:rPr>
                <w:rFonts w:ascii="Arial" w:hAnsi="Arial" w:cs="Arial"/>
                <w:sz w:val="16"/>
                <w:szCs w:val="16"/>
              </w:rPr>
              <w:t>MANUTENZIONE STRAORDINARIA DI UN TRATTO DEL CANALE GARDESANA ALL’INTERSEZIONE CON LA SP 249 NELL’ABITATO DI ROVERBELLA (MN)</w:t>
            </w:r>
            <w:r w:rsidRPr="00E745AC">
              <w:rPr>
                <w:rFonts w:ascii="Arial" w:hAnsi="Arial" w:cs="Arial"/>
                <w:sz w:val="16"/>
                <w:szCs w:val="16"/>
              </w:rPr>
              <w:t>]</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 xml:space="preserve">Codice progetto (ove l’appalto sia finanziato o cofinanziato con fondi </w:t>
            </w:r>
            <w:proofErr w:type="gramStart"/>
            <w:r w:rsidRPr="003A443E">
              <w:rPr>
                <w:rFonts w:ascii="Arial" w:hAnsi="Arial" w:cs="Arial"/>
                <w:color w:val="000000"/>
                <w:sz w:val="14"/>
                <w:szCs w:val="14"/>
              </w:rPr>
              <w:t>europei)</w:t>
            </w:r>
            <w:r w:rsidRPr="003A443E">
              <w:rPr>
                <w:rFonts w:ascii="Arial" w:hAnsi="Arial" w:cs="Arial"/>
                <w:color w:val="000000"/>
                <w:sz w:val="14"/>
                <w:szCs w:val="14"/>
              </w:rPr>
              <w:tab/>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xml:space="preserve">[ </w:t>
            </w:r>
            <w:r w:rsidR="00E745AC">
              <w:rPr>
                <w:rFonts w:ascii="Arial" w:hAnsi="Arial" w:cs="Arial"/>
                <w:color w:val="000000"/>
                <w:sz w:val="14"/>
                <w:szCs w:val="14"/>
              </w:rPr>
              <w:t>CIG</w:t>
            </w:r>
            <w:proofErr w:type="gramEnd"/>
            <w:r w:rsidR="00E745AC">
              <w:rPr>
                <w:rFonts w:ascii="Arial" w:hAnsi="Arial" w:cs="Arial"/>
                <w:color w:val="000000"/>
                <w:sz w:val="14"/>
                <w:szCs w:val="14"/>
              </w:rPr>
              <w:t xml:space="preserve"> = </w:t>
            </w:r>
            <w:r w:rsidR="008959C5" w:rsidRPr="008959C5">
              <w:rPr>
                <w:rFonts w:ascii="Arial" w:hAnsi="Arial" w:cs="Arial"/>
                <w:color w:val="000000"/>
                <w:sz w:val="18"/>
                <w:szCs w:val="18"/>
              </w:rPr>
              <w:t>7182783C08</w:t>
            </w:r>
            <w:r w:rsidRPr="003A443E">
              <w:rPr>
                <w:rFonts w:ascii="Arial" w:hAnsi="Arial" w:cs="Arial"/>
                <w:color w:val="000000"/>
                <w:sz w:val="14"/>
                <w:szCs w:val="14"/>
              </w:rPr>
              <w:t xml:space="preserve">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w:t>
            </w:r>
            <w:r w:rsidR="00E745AC">
              <w:rPr>
                <w:rFonts w:ascii="Arial" w:hAnsi="Arial" w:cs="Arial"/>
                <w:color w:val="000000"/>
                <w:sz w:val="14"/>
                <w:szCs w:val="14"/>
              </w:rPr>
              <w:t xml:space="preserve">CUP = </w:t>
            </w:r>
            <w:r w:rsidR="008959C5">
              <w:rPr>
                <w:rFonts w:ascii="Arial" w:hAnsi="Arial" w:cs="Arial"/>
                <w:color w:val="000000"/>
                <w:sz w:val="16"/>
                <w:szCs w:val="16"/>
              </w:rPr>
              <w:t>E2</w:t>
            </w:r>
            <w:r w:rsidR="00E745AC" w:rsidRPr="00E745AC">
              <w:rPr>
                <w:rFonts w:ascii="Arial" w:hAnsi="Arial" w:cs="Arial"/>
                <w:color w:val="000000"/>
                <w:sz w:val="16"/>
                <w:szCs w:val="16"/>
              </w:rPr>
              <w:t>4H</w:t>
            </w:r>
            <w:proofErr w:type="gramStart"/>
            <w:r w:rsidR="00E745AC" w:rsidRPr="00E745AC">
              <w:rPr>
                <w:rFonts w:ascii="Arial" w:hAnsi="Arial" w:cs="Arial"/>
                <w:color w:val="000000"/>
                <w:sz w:val="16"/>
                <w:szCs w:val="16"/>
              </w:rPr>
              <w:t>17000380002</w:t>
            </w:r>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w:t>
            </w:r>
            <w:bookmarkStart w:id="0" w:name="_GoBack"/>
            <w:bookmarkEnd w:id="0"/>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w:t>
            </w:r>
            <w:proofErr w:type="gramStart"/>
            <w:r w:rsidRPr="003A443E">
              <w:rPr>
                <w:rFonts w:ascii="Arial" w:hAnsi="Arial" w:cs="Arial"/>
                <w:color w:val="000000"/>
                <w:sz w:val="14"/>
                <w:szCs w:val="14"/>
              </w:rPr>
              <w:t>indirizzo</w:t>
            </w:r>
            <w:proofErr w:type="gramEnd"/>
            <w:r w:rsidRPr="003A443E">
              <w:rPr>
                <w:rFonts w:ascii="Arial" w:hAnsi="Arial" w:cs="Arial"/>
                <w:color w:val="000000"/>
                <w:sz w:val="14"/>
                <w:szCs w:val="14"/>
              </w:rPr>
              <w:t xml:space="preserve">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 xml:space="preserve">L'operatore economico è una </w:t>
            </w:r>
            <w:proofErr w:type="spellStart"/>
            <w:r>
              <w:rPr>
                <w:rFonts w:ascii="Arial" w:hAnsi="Arial" w:cs="Arial"/>
                <w:sz w:val="14"/>
                <w:szCs w:val="14"/>
              </w:rPr>
              <w:t>microimpresa</w:t>
            </w:r>
            <w:proofErr w:type="spellEnd"/>
            <w:r>
              <w:rPr>
                <w:rFonts w:ascii="Arial" w:hAnsi="Arial" w:cs="Arial"/>
                <w:sz w:val="14"/>
                <w:szCs w:val="14"/>
              </w:rPr>
              <w:t>,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proofErr w:type="gramStart"/>
            <w:r w:rsidRPr="003A443E">
              <w:rPr>
                <w:rFonts w:ascii="Arial" w:hAnsi="Arial" w:cs="Arial"/>
                <w:color w:val="000000"/>
                <w:sz w:val="14"/>
                <w:szCs w:val="14"/>
              </w:rPr>
              <w:t>qual</w:t>
            </w:r>
            <w:proofErr w:type="gramEnd"/>
            <w:r w:rsidRPr="003A443E">
              <w:rPr>
                <w:rFonts w:ascii="Arial" w:hAnsi="Arial" w:cs="Arial"/>
                <w:color w:val="000000"/>
                <w:sz w:val="14"/>
                <w:szCs w:val="14"/>
              </w:rPr>
              <w:t xml:space="preserve">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proofErr w:type="gramStart"/>
            <w:r>
              <w:rPr>
                <w:rFonts w:ascii="Arial" w:hAnsi="Arial" w:cs="Arial"/>
                <w:color w:val="000000"/>
                <w:sz w:val="14"/>
                <w:szCs w:val="14"/>
              </w:rPr>
              <w:t>…….</w:t>
            </w:r>
            <w:proofErr w:type="gram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proofErr w:type="gramStart"/>
            <w:r w:rsidRPr="003A443E">
              <w:rPr>
                <w:rFonts w:ascii="Arial" w:eastAsia="Times New Roman" w:hAnsi="Arial" w:cs="Arial"/>
                <w:bCs/>
                <w:color w:val="000000"/>
                <w:sz w:val="14"/>
                <w:szCs w:val="14"/>
              </w:rPr>
              <w:t>ovvero</w:t>
            </w:r>
            <w:proofErr w:type="gramEnd"/>
            <w:r w:rsidRPr="003A443E">
              <w:rPr>
                <w:rFonts w:ascii="Arial" w:eastAsia="Times New Roman" w:hAnsi="Arial" w:cs="Arial"/>
                <w:bCs/>
                <w:color w:val="000000"/>
                <w:sz w:val="14"/>
                <w:szCs w:val="14"/>
              </w:rPr>
              <w:t>,</w:t>
            </w:r>
          </w:p>
          <w:p w:rsidR="00A23B3E" w:rsidRPr="003A443E" w:rsidRDefault="00A23B3E" w:rsidP="00FB3543">
            <w:pPr>
              <w:pStyle w:val="Text1"/>
              <w:ind w:left="0"/>
              <w:jc w:val="both"/>
              <w:rPr>
                <w:rFonts w:ascii="Arial" w:hAnsi="Arial" w:cs="Arial"/>
                <w:b/>
                <w:color w:val="000000"/>
                <w:sz w:val="14"/>
                <w:szCs w:val="14"/>
              </w:rPr>
            </w:pPr>
            <w:proofErr w:type="gramStart"/>
            <w:r w:rsidRPr="003A443E">
              <w:rPr>
                <w:rFonts w:ascii="Arial" w:eastAsia="Times New Roman" w:hAnsi="Arial" w:cs="Arial"/>
                <w:bCs/>
                <w:color w:val="000000"/>
                <w:sz w:val="14"/>
                <w:szCs w:val="14"/>
              </w:rPr>
              <w:t>è</w:t>
            </w:r>
            <w:proofErr w:type="gramEnd"/>
            <w:r w:rsidRPr="003A443E">
              <w:rPr>
                <w:rFonts w:ascii="Arial" w:eastAsia="Times New Roman" w:hAnsi="Arial" w:cs="Arial"/>
                <w:bCs/>
                <w:color w:val="000000"/>
                <w:sz w:val="14"/>
                <w:szCs w:val="14"/>
              </w:rPr>
              <w:t xml:space="preserve">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 xml:space="preserve">gli operatori economici, iscritti in elenchi di cui all’articolo 90 del Codice o in </w:t>
            </w:r>
            <w:proofErr w:type="gramStart"/>
            <w:r w:rsidRPr="003A443E">
              <w:rPr>
                <w:rFonts w:ascii="Arial" w:eastAsia="Times New Roman" w:hAnsi="Arial" w:cs="Arial"/>
                <w:b/>
                <w:bCs/>
                <w:color w:val="000000"/>
                <w:sz w:val="14"/>
                <w:szCs w:val="14"/>
              </w:rPr>
              <w:t>possesso  di</w:t>
            </w:r>
            <w:proofErr w:type="gramEnd"/>
            <w:r w:rsidRPr="003A443E">
              <w:rPr>
                <w:rFonts w:ascii="Arial" w:eastAsia="Times New Roman"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d), e), f) e g) e all’art.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 xml:space="preserve">ti </w:t>
            </w:r>
            <w:proofErr w:type="spell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roofErr w:type="gramStart"/>
            <w:r w:rsidRPr="003A443E">
              <w:rPr>
                <w:rFonts w:ascii="Arial" w:hAnsi="Arial" w:cs="Arial"/>
                <w:color w:val="000000"/>
                <w:sz w:val="15"/>
                <w:szCs w:val="15"/>
              </w:rPr>
              <w:t>a</w:t>
            </w:r>
            <w:proofErr w:type="gramEnd"/>
            <w:r w:rsidRPr="003A443E">
              <w:rPr>
                <w:rFonts w:ascii="Arial" w:hAnsi="Arial" w:cs="Arial"/>
                <w:color w:val="000000"/>
                <w:sz w:val="15"/>
                <w:szCs w:val="15"/>
              </w:rPr>
              <w:t>):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roofErr w:type="gramStart"/>
            <w:r w:rsidRPr="003A443E">
              <w:rPr>
                <w:rFonts w:ascii="Arial" w:hAnsi="Arial" w:cs="Arial"/>
                <w:color w:val="000000"/>
                <w:sz w:val="15"/>
                <w:szCs w:val="15"/>
              </w:rPr>
              <w:t>b</w:t>
            </w:r>
            <w:proofErr w:type="gramEnd"/>
            <w:r w:rsidRPr="003A443E">
              <w:rPr>
                <w:rFonts w:ascii="Arial" w:hAnsi="Arial" w:cs="Arial"/>
                <w:color w:val="000000"/>
                <w:sz w:val="15"/>
                <w:szCs w:val="15"/>
              </w:rPr>
              <w:t>):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sidR="003E7810">
              <w:rPr>
                <w:rFonts w:ascii="Arial" w:hAnsi="Arial" w:cs="Arial"/>
                <w:color w:val="000000"/>
                <w:sz w:val="15"/>
                <w:szCs w:val="15"/>
              </w:rPr>
              <w:t>.</w:t>
            </w:r>
            <w:proofErr w:type="gramEnd"/>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proofErr w:type="gramStart"/>
            <w:r w:rsidRPr="00EB45DC">
              <w:rPr>
                <w:rFonts w:ascii="Arial" w:hAnsi="Arial" w:cs="Arial"/>
                <w:color w:val="000000"/>
                <w:sz w:val="14"/>
                <w:szCs w:val="14"/>
              </w:rPr>
              <w:t>la</w:t>
            </w:r>
            <w:proofErr w:type="gramEnd"/>
            <w:r w:rsidRPr="00EB45DC">
              <w:rPr>
                <w:rFonts w:ascii="Arial" w:hAnsi="Arial" w:cs="Arial"/>
                <w:color w:val="000000"/>
                <w:sz w:val="14"/>
                <w:szCs w:val="14"/>
              </w:rPr>
              <w:t xml:space="preserve">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 xml:space="preserve">b) dati identificativi delle persone condannate </w:t>
            </w: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proofErr w:type="gramStart"/>
            <w:r w:rsidR="00A23B3E" w:rsidRPr="003A443E">
              <w:rPr>
                <w:rFonts w:ascii="Arial" w:hAnsi="Arial" w:cs="Arial"/>
                <w:color w:val="000000"/>
                <w:sz w:val="14"/>
                <w:szCs w:val="14"/>
              </w:rPr>
              <w:t>[ ]</w:t>
            </w:r>
            <w:proofErr w:type="gramEnd"/>
            <w:r w:rsidR="00A23B3E" w:rsidRPr="003A443E">
              <w:rPr>
                <w:rFonts w:ascii="Arial" w:hAnsi="Arial" w:cs="Arial"/>
                <w:color w:val="000000"/>
                <w:sz w:val="14"/>
                <w:szCs w:val="14"/>
              </w:rPr>
              <w:t xml:space="preserve">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roofErr w:type="gramStart"/>
            <w:r>
              <w:rPr>
                <w:rFonts w:ascii="Arial" w:hAnsi="Arial" w:cs="Arial"/>
                <w:sz w:val="15"/>
                <w:szCs w:val="15"/>
              </w:rPr>
              <w:t>[ ]</w:t>
            </w:r>
            <w:proofErr w:type="gramEnd"/>
            <w:r>
              <w:rPr>
                <w:rFonts w:ascii="Arial" w:hAnsi="Arial" w:cs="Arial"/>
                <w:sz w:val="15"/>
                <w:szCs w:val="15"/>
              </w:rPr>
              <w:t xml:space="preserve">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proofErr w:type="gramStart"/>
            <w:r>
              <w:rPr>
                <w:rFonts w:ascii="Arial" w:hAnsi="Arial" w:cs="Arial"/>
                <w:color w:val="000000"/>
                <w:sz w:val="15"/>
                <w:szCs w:val="15"/>
              </w:rPr>
              <w:t>c</w:t>
            </w:r>
            <w:proofErr w:type="gramEnd"/>
            <w:r>
              <w:rPr>
                <w:rFonts w:ascii="Arial" w:hAnsi="Arial" w:cs="Arial"/>
                <w:color w:val="000000"/>
                <w:sz w:val="15"/>
                <w:szCs w:val="15"/>
              </w:rPr>
              <w:t>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proofErr w:type="gramStart"/>
            <w:r>
              <w:rPr>
                <w:rFonts w:ascii="Arial" w:hAnsi="Arial" w:cs="Arial"/>
                <w:color w:val="000000"/>
                <w:w w:val="0"/>
                <w:sz w:val="15"/>
                <w:szCs w:val="15"/>
              </w:rPr>
              <w:t>c</w:t>
            </w:r>
            <w:proofErr w:type="gramEnd"/>
            <w:r>
              <w:rPr>
                <w:rFonts w:ascii="Arial" w:hAnsi="Arial" w:cs="Arial"/>
                <w:color w:val="000000"/>
                <w:w w:val="0"/>
                <w:sz w:val="15"/>
                <w:szCs w:val="15"/>
              </w:rPr>
              <w:t>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r>
            <w:proofErr w:type="gramStart"/>
            <w:r>
              <w:rPr>
                <w:rFonts w:ascii="Arial" w:hAnsi="Arial" w:cs="Arial"/>
                <w:color w:val="000000"/>
                <w:sz w:val="15"/>
                <w:szCs w:val="15"/>
              </w:rPr>
              <w:t>c</w:t>
            </w:r>
            <w:proofErr w:type="gramEnd"/>
            <w:r>
              <w:rPr>
                <w:rFonts w:ascii="Arial" w:hAnsi="Arial" w:cs="Arial"/>
                <w:color w:val="000000"/>
                <w:sz w:val="15"/>
                <w:szCs w:val="15"/>
              </w:rPr>
              <w:t>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proofErr w:type="gramStart"/>
            <w:r>
              <w:rPr>
                <w:rFonts w:ascii="Arial" w:hAnsi="Arial" w:cs="Arial"/>
                <w:color w:val="000000"/>
                <w:w w:val="0"/>
                <w:sz w:val="15"/>
                <w:szCs w:val="15"/>
              </w:rPr>
              <w:t>c</w:t>
            </w:r>
            <w:proofErr w:type="gramEnd"/>
            <w:r>
              <w:rPr>
                <w:rFonts w:ascii="Arial" w:hAnsi="Arial" w:cs="Arial"/>
                <w:color w:val="000000"/>
                <w:w w:val="0"/>
                <w:sz w:val="15"/>
                <w:szCs w:val="15"/>
              </w:rPr>
              <w:t>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w:t>
            </w:r>
            <w:proofErr w:type="gramStart"/>
            <w:r w:rsidR="00A23B3E">
              <w:rPr>
                <w:rFonts w:ascii="Arial" w:hAnsi="Arial" w:cs="Arial"/>
                <w:sz w:val="15"/>
                <w:szCs w:val="15"/>
              </w:rPr>
              <w:t>indirizzo</w:t>
            </w:r>
            <w:proofErr w:type="gramEnd"/>
            <w:r w:rsidR="00A23B3E">
              <w:rPr>
                <w:rFonts w:ascii="Arial" w:hAnsi="Arial" w:cs="Arial"/>
                <w:sz w:val="15"/>
                <w:szCs w:val="15"/>
              </w:rPr>
              <w:t xml:space="preserve">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o</w:t>
            </w:r>
            <w:proofErr w:type="gramEnd"/>
            <w:r w:rsidRPr="003A443E">
              <w:rPr>
                <w:rFonts w:ascii="Arial" w:hAnsi="Arial" w:cs="Arial"/>
                <w:color w:val="000000"/>
                <w:sz w:val="14"/>
                <w:szCs w:val="14"/>
              </w:rPr>
              <w:t xml:space="preserve">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w:t>
            </w:r>
            <w:proofErr w:type="spellStart"/>
            <w:r w:rsidR="00DE4996" w:rsidRPr="00023AC1">
              <w:rPr>
                <w:rFonts w:ascii="Arial" w:hAnsi="Arial" w:cs="Arial"/>
                <w:color w:val="000000"/>
                <w:sz w:val="14"/>
                <w:szCs w:val="14"/>
              </w:rPr>
              <w:t>lett</w:t>
            </w:r>
            <w:proofErr w:type="spellEnd"/>
            <w:r w:rsidR="00DE4996" w:rsidRPr="00023AC1">
              <w:rPr>
                <w:rFonts w:ascii="Arial" w:hAnsi="Arial" w:cs="Arial"/>
                <w:color w:val="000000"/>
                <w:sz w:val="14"/>
                <w:szCs w:val="14"/>
              </w:rPr>
              <w:t xml:space="preserve">.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proofErr w:type="gramStart"/>
            <w:r w:rsidRPr="003A443E">
              <w:rPr>
                <w:rFonts w:ascii="Arial" w:hAnsi="Arial" w:cs="Arial"/>
                <w:color w:val="000000"/>
                <w:sz w:val="14"/>
                <w:szCs w:val="14"/>
              </w:rPr>
              <w:t>il</w:t>
            </w:r>
            <w:proofErr w:type="gramEnd"/>
            <w:r w:rsidRPr="003A443E">
              <w:rPr>
                <w:rFonts w:ascii="Arial" w:hAnsi="Arial" w:cs="Arial"/>
                <w:color w:val="000000"/>
                <w:sz w:val="14"/>
                <w:szCs w:val="14"/>
              </w:rPr>
              <w:t xml:space="preserve">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proofErr w:type="gramStart"/>
            <w:r w:rsidRPr="00AA2252">
              <w:rPr>
                <w:rFonts w:ascii="Arial" w:hAnsi="Arial" w:cs="Arial"/>
                <w:color w:val="000000"/>
                <w:sz w:val="14"/>
                <w:szCs w:val="14"/>
              </w:rPr>
              <w:t>la</w:t>
            </w:r>
            <w:proofErr w:type="gramEnd"/>
            <w:r w:rsidRPr="00AA2252">
              <w:rPr>
                <w:rFonts w:ascii="Arial" w:hAnsi="Arial" w:cs="Arial"/>
                <w:color w:val="000000"/>
                <w:sz w:val="14"/>
                <w:szCs w:val="14"/>
              </w:rPr>
              <w:t xml:space="preserve">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proofErr w:type="gramStart"/>
            <w:r>
              <w:rPr>
                <w:rFonts w:ascii="Arial" w:hAnsi="Arial" w:cs="Arial"/>
                <w:color w:val="000000"/>
                <w:sz w:val="14"/>
                <w:szCs w:val="14"/>
              </w:rPr>
              <w:lastRenderedPageBreak/>
              <w:t>è</w:t>
            </w:r>
            <w:proofErr w:type="gramEnd"/>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w:t>
            </w:r>
            <w:proofErr w:type="spellStart"/>
            <w:r w:rsidR="00A23B3E" w:rsidRPr="003A443E">
              <w:rPr>
                <w:rFonts w:ascii="Arial" w:hAnsi="Arial" w:cs="Arial"/>
                <w:color w:val="000000"/>
                <w:sz w:val="14"/>
                <w:szCs w:val="14"/>
              </w:rPr>
              <w:t>lett</w:t>
            </w:r>
            <w:proofErr w:type="spellEnd"/>
            <w:r w:rsidR="00A23B3E" w:rsidRPr="003A443E">
              <w:rPr>
                <w:rFonts w:ascii="Arial" w:hAnsi="Arial" w:cs="Arial"/>
                <w:color w:val="000000"/>
                <w:sz w:val="14"/>
                <w:szCs w:val="14"/>
              </w:rPr>
              <w:t xml:space="preserve">.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proofErr w:type="gramStart"/>
            <w:r w:rsidRPr="00AA2252">
              <w:rPr>
                <w:rFonts w:ascii="Arial" w:hAnsi="Arial" w:cs="Arial"/>
                <w:color w:val="000000"/>
                <w:sz w:val="14"/>
                <w:szCs w:val="14"/>
              </w:rPr>
              <w:t>la</w:t>
            </w:r>
            <w:proofErr w:type="gramEnd"/>
            <w:r w:rsidRPr="00AA2252">
              <w:rPr>
                <w:rFonts w:ascii="Arial" w:hAnsi="Arial" w:cs="Arial"/>
                <w:color w:val="000000"/>
                <w:sz w:val="14"/>
                <w:szCs w:val="14"/>
              </w:rPr>
              <w:t xml:space="preserve">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w:t>
            </w:r>
            <w:proofErr w:type="gramEnd"/>
            <w:r w:rsidRPr="003A443E">
              <w:rPr>
                <w:rFonts w:ascii="Arial" w:hAnsi="Arial" w:cs="Arial"/>
                <w:color w:val="000000"/>
                <w:sz w:val="14"/>
                <w:szCs w:val="14"/>
              </w:rPr>
              <w:t xml:space="preserve">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proofErr w:type="gramStart"/>
            <w:r w:rsidRPr="003A443E">
              <w:rPr>
                <w:rStyle w:val="NormalBoldChar"/>
                <w:rFonts w:ascii="Arial" w:eastAsia="Calibri" w:hAnsi="Arial" w:cs="Arial"/>
                <w:color w:val="000000"/>
                <w:w w:val="0"/>
                <w:sz w:val="14"/>
                <w:szCs w:val="14"/>
              </w:rPr>
              <w:t>non</w:t>
            </w:r>
            <w:proofErr w:type="gramEnd"/>
            <w:r w:rsidRPr="003A443E">
              <w:rPr>
                <w:rStyle w:val="NormalBoldChar"/>
                <w:rFonts w:ascii="Arial" w:eastAsia="Calibri" w:hAnsi="Arial" w:cs="Arial"/>
                <w:color w:val="000000"/>
                <w:w w:val="0"/>
                <w:sz w:val="14"/>
                <w:szCs w:val="14"/>
              </w:rPr>
              <w:t xml:space="preserve">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B32C28" w:rsidRPr="001D3A2B" w:rsidRDefault="00B32C28">
            <w:pPr>
              <w:rPr>
                <w:rFonts w:ascii="Arial" w:hAnsi="Arial" w:cs="Arial"/>
                <w:color w:val="000000"/>
                <w:szCs w:val="24"/>
              </w:rPr>
            </w:pPr>
          </w:p>
          <w:p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w:t>
            </w:r>
            <w:proofErr w:type="spellStart"/>
            <w:r w:rsidR="00C427DB" w:rsidRPr="003A443E">
              <w:rPr>
                <w:rFonts w:ascii="Arial" w:hAnsi="Arial" w:cs="Arial"/>
                <w:color w:val="000000"/>
                <w:sz w:val="15"/>
                <w:szCs w:val="15"/>
              </w:rPr>
              <w:t>Lgs</w:t>
            </w:r>
            <w:proofErr w:type="spellEnd"/>
            <w:r w:rsidR="00C427DB"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455"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455"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proofErr w:type="gramStart"/>
            <w:r w:rsidRPr="00121BF6">
              <w:rPr>
                <w:rFonts w:ascii="Arial" w:hAnsi="Arial" w:cs="Arial"/>
                <w:color w:val="000000"/>
                <w:sz w:val="14"/>
                <w:szCs w:val="14"/>
              </w:rPr>
              <w:t>è</w:t>
            </w:r>
            <w:proofErr w:type="gramEnd"/>
            <w:r w:rsidRPr="00121BF6">
              <w:rPr>
                <w:rFonts w:ascii="Arial" w:hAnsi="Arial" w:cs="Arial"/>
                <w:color w:val="000000"/>
                <w:sz w:val="14"/>
                <w:szCs w:val="14"/>
              </w:rPr>
              <w:t xml:space="preserve">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proofErr w:type="gramStart"/>
            <w:r w:rsidRPr="00121BF6">
              <w:rPr>
                <w:rFonts w:ascii="Arial" w:hAnsi="Arial" w:cs="Arial"/>
                <w:color w:val="000000"/>
                <w:sz w:val="14"/>
                <w:szCs w:val="14"/>
              </w:rPr>
              <w:t>ha</w:t>
            </w:r>
            <w:proofErr w:type="gramEnd"/>
            <w:r w:rsidRPr="00121BF6">
              <w:rPr>
                <w:rFonts w:ascii="Arial" w:hAnsi="Arial" w:cs="Arial"/>
                <w:color w:val="000000"/>
                <w:sz w:val="14"/>
                <w:szCs w:val="14"/>
              </w:rPr>
              <w:t xml:space="preserve"> violato il divieto di intestazione fiduciaria di cui all'</w:t>
            </w:r>
            <w:r w:rsidRPr="00121BF6">
              <w:rPr>
                <w:rStyle w:val="Collegamentoipertestuale"/>
                <w:rFonts w:ascii="Arial" w:eastAsia="font455" w:hAnsi="Arial" w:cs="Arial"/>
                <w:color w:val="000000"/>
                <w:sz w:val="14"/>
                <w:szCs w:val="14"/>
                <w:u w:val="none"/>
              </w:rPr>
              <w:t>articolo 17 della legge 19 marzo 1990, n. 55</w:t>
            </w:r>
            <w:r w:rsidR="00625142" w:rsidRPr="00121BF6">
              <w:rPr>
                <w:rStyle w:val="Collegamentoipertestuale"/>
                <w:rFonts w:ascii="Arial" w:eastAsia="font455"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proofErr w:type="gramStart"/>
            <w:r w:rsidRPr="00121BF6">
              <w:rPr>
                <w:rFonts w:ascii="Arial" w:hAnsi="Arial" w:cs="Arial"/>
                <w:color w:val="000000"/>
                <w:sz w:val="14"/>
                <w:szCs w:val="14"/>
              </w:rPr>
              <w:t>è</w:t>
            </w:r>
            <w:proofErr w:type="gramEnd"/>
            <w:r w:rsidRPr="00121BF6">
              <w:rPr>
                <w:rFonts w:ascii="Arial" w:hAnsi="Arial" w:cs="Arial"/>
                <w:color w:val="000000"/>
                <w:sz w:val="14"/>
                <w:szCs w:val="14"/>
              </w:rPr>
              <w:t xml:space="preserve"> in regola con le norme che disciplinano il diritto al lavoro dei disabili di cui </w:t>
            </w:r>
            <w:proofErr w:type="spellStart"/>
            <w:r w:rsidRPr="00121BF6">
              <w:rPr>
                <w:rFonts w:ascii="Arial" w:hAnsi="Arial" w:cs="Arial"/>
                <w:color w:val="000000"/>
                <w:sz w:val="14"/>
                <w:szCs w:val="14"/>
              </w:rPr>
              <w:t>all</w:t>
            </w:r>
            <w:proofErr w:type="spellEnd"/>
            <w:r w:rsidR="008959C5">
              <w:fldChar w:fldCharType="begin"/>
            </w:r>
            <w:r w:rsidR="008959C5">
              <w:instrText xml:space="preserve"> HYPERLINK "http://www.bosettiegatti.eu/info/norme/statali/1999_0068.htm" \l "17" </w:instrText>
            </w:r>
            <w:r w:rsidR="008959C5">
              <w:fldChar w:fldCharType="separate"/>
            </w:r>
            <w:r w:rsidRPr="00121BF6">
              <w:rPr>
                <w:rStyle w:val="Collegamentoipertestuale"/>
                <w:rFonts w:ascii="Arial" w:eastAsia="font455" w:hAnsi="Arial" w:cs="Arial"/>
                <w:color w:val="000000"/>
                <w:sz w:val="14"/>
                <w:szCs w:val="14"/>
                <w:u w:val="none"/>
              </w:rPr>
              <w:t>a legge 12 marzo 1999, n. 68</w:t>
            </w:r>
            <w:r w:rsidR="008959C5">
              <w:rPr>
                <w:rStyle w:val="Collegamentoipertestuale"/>
                <w:rFonts w:ascii="Arial" w:eastAsia="font455" w:hAnsi="Arial" w:cs="Arial"/>
                <w:color w:val="000000"/>
                <w:sz w:val="14"/>
                <w:szCs w:val="14"/>
                <w:u w:val="none"/>
              </w:rPr>
              <w:fldChar w:fldCharType="end"/>
            </w:r>
          </w:p>
          <w:p w:rsidR="00A23B3E" w:rsidRPr="00121BF6" w:rsidRDefault="00A23B3E">
            <w:pPr>
              <w:pStyle w:val="NormaleWeb1"/>
              <w:spacing w:before="0" w:after="0"/>
              <w:ind w:left="284"/>
              <w:jc w:val="both"/>
              <w:rPr>
                <w:rFonts w:eastAsia="font455"/>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455"/>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proofErr w:type="gramStart"/>
            <w:r w:rsidRPr="00121BF6">
              <w:rPr>
                <w:rFonts w:ascii="Arial" w:hAnsi="Arial" w:cs="Arial"/>
                <w:color w:val="000000"/>
                <w:sz w:val="14"/>
                <w:szCs w:val="14"/>
              </w:rPr>
              <w:t>è</w:t>
            </w:r>
            <w:proofErr w:type="gramEnd"/>
            <w:r w:rsidRPr="00121BF6">
              <w:rPr>
                <w:rFonts w:ascii="Arial" w:hAnsi="Arial" w:cs="Arial"/>
                <w:color w:val="000000"/>
                <w:sz w:val="14"/>
                <w:szCs w:val="14"/>
              </w:rPr>
              <w:t xml:space="preserve"> stato vittima dei reati previsti e puniti dagli </w:t>
            </w:r>
            <w:hyperlink r:id="rId14" w:anchor="317" w:history="1">
              <w:r w:rsidRPr="00121BF6">
                <w:rPr>
                  <w:rStyle w:val="Collegamentoipertestuale"/>
                  <w:rFonts w:ascii="Arial" w:eastAsia="font455" w:hAnsi="Arial" w:cs="Arial"/>
                  <w:color w:val="000000"/>
                  <w:sz w:val="14"/>
                  <w:szCs w:val="14"/>
                  <w:u w:val="none"/>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eastAsia="font455"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w:t>
            </w:r>
            <w:proofErr w:type="gramStart"/>
            <w:r w:rsidR="00625142"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proofErr w:type="gramStart"/>
            <w:r w:rsidRPr="00121BF6">
              <w:rPr>
                <w:rFonts w:ascii="Arial" w:hAnsi="Arial" w:cs="Arial"/>
                <w:color w:val="000000"/>
                <w:sz w:val="14"/>
                <w:szCs w:val="14"/>
              </w:rPr>
              <w:t>si</w:t>
            </w:r>
            <w:proofErr w:type="gramEnd"/>
            <w:r w:rsidRPr="00121BF6">
              <w:rPr>
                <w:rFonts w:ascii="Arial" w:hAnsi="Arial" w:cs="Arial"/>
                <w:color w:val="000000"/>
                <w:sz w:val="14"/>
                <w:szCs w:val="14"/>
              </w:rPr>
              <w:t xml:space="preserve"> trova rispetto ad un altro partecipante alla medesima procedura di affidamento, in una situazione di controllo di cui all'</w:t>
            </w:r>
            <w:hyperlink r:id="rId16" w:anchor="2359" w:history="1">
              <w:r w:rsidRPr="00121BF6">
                <w:rPr>
                  <w:rStyle w:val="Collegamentoipertestuale"/>
                  <w:rFonts w:ascii="Arial" w:eastAsia="font455"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 xml:space="preserve">Se la documentazione pertinente è disponibile elettronicamente, </w:t>
            </w:r>
            <w:r w:rsidRPr="003A443E">
              <w:rPr>
                <w:rFonts w:ascii="Arial" w:hAnsi="Arial" w:cs="Arial"/>
                <w:color w:val="000000"/>
                <w:sz w:val="14"/>
                <w:szCs w:val="14"/>
              </w:rPr>
              <w:lastRenderedPageBreak/>
              <w:t>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w:t>
            </w:r>
            <w:proofErr w:type="gramStart"/>
            <w:r w:rsidRPr="003A443E">
              <w:rPr>
                <w:rFonts w:ascii="Arial" w:hAnsi="Arial" w:cs="Arial"/>
                <w:color w:val="000000"/>
                <w:sz w:val="14"/>
                <w:szCs w:val="14"/>
              </w:rPr>
              <w:t>numero</w:t>
            </w:r>
            <w:proofErr w:type="gramEnd"/>
            <w:r w:rsidRPr="003A443E">
              <w:rPr>
                <w:rFonts w:ascii="Arial" w:hAnsi="Arial" w:cs="Arial"/>
                <w:color w:val="000000"/>
                <w:sz w:val="14"/>
                <w:szCs w:val="14"/>
              </w:rPr>
              <w:t xml:space="preserve">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 xml:space="preserve">el medesimo operatore </w:t>
            </w:r>
            <w:proofErr w:type="gramStart"/>
            <w:r w:rsidR="001D3A2B">
              <w:rPr>
                <w:rFonts w:ascii="Arial" w:hAnsi="Arial" w:cs="Arial"/>
                <w:color w:val="000000"/>
                <w:sz w:val="14"/>
                <w:szCs w:val="14"/>
              </w:rPr>
              <w:t>economico ?</w:t>
            </w:r>
            <w:proofErr w:type="gramEnd"/>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In merito ai criteri di selezione (</w:t>
      </w:r>
      <w:proofErr w:type="gramStart"/>
      <w:r>
        <w:rPr>
          <w:rFonts w:ascii="Arial" w:hAnsi="Arial" w:cs="Arial"/>
          <w:sz w:val="14"/>
          <w:szCs w:val="14"/>
        </w:rPr>
        <w:t xml:space="preserve">sezione </w:t>
      </w:r>
      <w:r>
        <w:rPr>
          <w:rFonts w:ascii="Symbol" w:eastAsia="Symbol" w:hAnsi="Symbol" w:cs="Symbol"/>
          <w:sz w:val="14"/>
          <w:szCs w:val="14"/>
        </w:rPr>
        <w:t></w:t>
      </w:r>
      <w:r>
        <w:rPr>
          <w:rFonts w:ascii="Arial" w:hAnsi="Arial" w:cs="Arial"/>
          <w:sz w:val="14"/>
          <w:szCs w:val="14"/>
        </w:rPr>
        <w:t xml:space="preserve"> o</w:t>
      </w:r>
      <w:proofErr w:type="gramEnd"/>
      <w:r>
        <w:rPr>
          <w:rFonts w:ascii="Arial" w:hAnsi="Arial" w:cs="Arial"/>
          <w:sz w:val="14"/>
          <w:szCs w:val="14"/>
        </w:rPr>
        <w:t xml:space="preserve">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w:t>
      </w:r>
      <w:proofErr w:type="gramStart"/>
      <w:r>
        <w:rPr>
          <w:rFonts w:ascii="Arial" w:hAnsi="Arial" w:cs="Arial"/>
          <w:b/>
          <w:w w:val="0"/>
          <w:sz w:val="15"/>
          <w:szCs w:val="15"/>
        </w:rPr>
        <w:t xml:space="preserve">sezione </w:t>
      </w:r>
      <w:r>
        <w:rPr>
          <w:rFonts w:ascii="Symbol" w:eastAsia="Symbol" w:hAnsi="Symbol" w:cs="Symbol"/>
          <w:b/>
          <w:w w:val="0"/>
          <w:sz w:val="15"/>
          <w:szCs w:val="15"/>
        </w:rPr>
        <w:t></w:t>
      </w:r>
      <w:r>
        <w:rPr>
          <w:rFonts w:ascii="Arial" w:hAnsi="Arial" w:cs="Arial"/>
          <w:b/>
          <w:w w:val="0"/>
          <w:sz w:val="15"/>
          <w:szCs w:val="15"/>
        </w:rPr>
        <w:t xml:space="preserve"> della</w:t>
      </w:r>
      <w:proofErr w:type="gramEnd"/>
      <w:r>
        <w:rPr>
          <w:rFonts w:ascii="Arial" w:hAnsi="Arial" w:cs="Arial"/>
          <w:b/>
          <w:w w:val="0"/>
          <w:sz w:val="15"/>
          <w:szCs w:val="15"/>
        </w:rPr>
        <w:t xml:space="preserve">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proofErr w:type="gramStart"/>
            <w:r>
              <w:rPr>
                <w:rFonts w:ascii="Arial" w:hAnsi="Arial" w:cs="Arial"/>
                <w:b/>
                <w:sz w:val="15"/>
                <w:szCs w:val="15"/>
              </w:rPr>
              <w:t>e</w:t>
            </w:r>
            <w:proofErr w:type="gramEnd"/>
            <w:r>
              <w:rPr>
                <w:rFonts w:ascii="Arial" w:hAnsi="Arial" w:cs="Arial"/>
                <w:b/>
                <w:sz w:val="15"/>
                <w:szCs w:val="15"/>
              </w:rPr>
              <w:t>/o,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proofErr w:type="gramStart"/>
            <w:r>
              <w:rPr>
                <w:rFonts w:ascii="Arial" w:hAnsi="Arial" w:cs="Arial"/>
                <w:b/>
                <w:sz w:val="15"/>
                <w:szCs w:val="15"/>
              </w:rPr>
              <w:t>e</w:t>
            </w:r>
            <w:proofErr w:type="gramEnd"/>
            <w:r>
              <w:rPr>
                <w:rFonts w:ascii="Arial" w:hAnsi="Arial" w:cs="Arial"/>
                <w:b/>
                <w:sz w:val="15"/>
                <w:szCs w:val="15"/>
              </w:rPr>
              <w:t>/o,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roofErr w:type="gramStart"/>
            <w:r>
              <w:rPr>
                <w:rFonts w:ascii="Arial" w:hAnsi="Arial" w:cs="Arial"/>
                <w:sz w:val="15"/>
                <w:szCs w:val="15"/>
              </w:rPr>
              <w:t>esercizio</w:t>
            </w:r>
            <w:proofErr w:type="gramEnd"/>
            <w:r>
              <w:rPr>
                <w:rFonts w:ascii="Arial" w:hAnsi="Arial" w:cs="Arial"/>
                <w:sz w:val="15"/>
                <w:szCs w:val="15"/>
              </w:rPr>
              <w:t>: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indicazione</w:t>
            </w:r>
            <w:proofErr w:type="gramEnd"/>
            <w:r>
              <w:rPr>
                <w:rFonts w:ascii="Arial" w:hAnsi="Arial" w:cs="Arial"/>
                <w:sz w:val="15"/>
                <w:szCs w:val="15"/>
              </w:rPr>
              <w:t xml:space="preserv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proofErr w:type="gramStart"/>
            <w:r>
              <w:rPr>
                <w:rFonts w:ascii="Arial" w:hAnsi="Arial" w:cs="Arial"/>
                <w:sz w:val="15"/>
                <w:szCs w:val="15"/>
              </w:rPr>
              <w:t>…]</w:t>
            </w:r>
            <w:r>
              <w:rPr>
                <w:rFonts w:ascii="Arial" w:hAnsi="Arial" w:cs="Arial"/>
                <w:sz w:val="15"/>
                <w:szCs w:val="15"/>
              </w:rPr>
              <w:br/>
              <w:t>Lavori</w:t>
            </w:r>
            <w:proofErr w:type="gramEnd"/>
            <w:r>
              <w:rPr>
                <w:rFonts w:ascii="Arial" w:hAnsi="Arial" w:cs="Arial"/>
                <w:sz w:val="15"/>
                <w:szCs w:val="15"/>
              </w:rPr>
              <w:t>: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roofErr w:type="gramStart"/>
                  <w:r>
                    <w:rPr>
                      <w:rFonts w:ascii="Arial" w:hAnsi="Arial" w:cs="Arial"/>
                      <w:sz w:val="15"/>
                      <w:szCs w:val="15"/>
                    </w:rPr>
                    <w:t>importi</w:t>
                  </w:r>
                  <w:proofErr w:type="gramEnd"/>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roofErr w:type="gramStart"/>
                  <w:r>
                    <w:rPr>
                      <w:rFonts w:ascii="Arial" w:hAnsi="Arial" w:cs="Arial"/>
                      <w:sz w:val="15"/>
                      <w:szCs w:val="15"/>
                    </w:rPr>
                    <w:t>date</w:t>
                  </w:r>
                  <w:proofErr w:type="gramEnd"/>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roofErr w:type="gramStart"/>
                  <w:r>
                    <w:rPr>
                      <w:rFonts w:ascii="Arial" w:hAnsi="Arial" w:cs="Arial"/>
                      <w:sz w:val="15"/>
                      <w:szCs w:val="15"/>
                    </w:rPr>
                    <w:t>destinatari</w:t>
                  </w:r>
                  <w:proofErr w:type="gramEnd"/>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proofErr w:type="gramStart"/>
            <w:r>
              <w:rPr>
                <w:rFonts w:ascii="Arial" w:hAnsi="Arial" w:cs="Arial"/>
                <w:b/>
                <w:i/>
                <w:sz w:val="15"/>
                <w:szCs w:val="15"/>
              </w:rPr>
              <w:t>e</w:t>
            </w:r>
            <w:proofErr w:type="gramEnd"/>
            <w:r>
              <w:rPr>
                <w:rFonts w:ascii="Arial" w:hAnsi="Arial" w:cs="Arial"/>
                <w:b/>
                <w:i/>
                <w:sz w:val="15"/>
                <w:szCs w:val="15"/>
              </w:rPr>
              <w:t>/o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proofErr w:type="gramStart"/>
            <w:r>
              <w:rPr>
                <w:rFonts w:ascii="Arial" w:hAnsi="Arial" w:cs="Arial"/>
                <w:sz w:val="15"/>
                <w:szCs w:val="15"/>
              </w:rPr>
              <w:t>se</w:t>
            </w:r>
            <w:proofErr w:type="gramEnd"/>
            <w:r>
              <w:rPr>
                <w:rFonts w:ascii="Arial" w:hAnsi="Arial" w:cs="Arial"/>
                <w:sz w:val="15"/>
                <w:szCs w:val="15"/>
              </w:rPr>
              <w:t xml:space="preserv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proofErr w:type="gramStart"/>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w:t>
            </w:r>
            <w:proofErr w:type="gramEnd"/>
            <w:r w:rsidRPr="003A443E">
              <w:rPr>
                <w:rFonts w:ascii="Arial" w:hAnsi="Arial" w:cs="Arial"/>
                <w:color w:val="000000"/>
                <w:sz w:val="15"/>
                <w:szCs w:val="15"/>
              </w:rP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w:t>
            </w:r>
            <w:proofErr w:type="gramEnd"/>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gramStart"/>
      <w:r w:rsidRPr="00BF74E1">
        <w:rPr>
          <w:rFonts w:ascii="Arial" w:hAnsi="Arial" w:cs="Arial"/>
          <w:sz w:val="14"/>
          <w:szCs w:val="14"/>
        </w:rPr>
        <w:t>…….</w:t>
      </w:r>
      <w:proofErr w:type="gramEnd"/>
      <w:r w:rsidRPr="00BF74E1">
        <w:rPr>
          <w:rFonts w:ascii="Arial" w:hAnsi="Arial" w:cs="Arial"/>
          <w:sz w:val="14"/>
          <w:szCs w:val="14"/>
        </w:rPr>
        <w:t>……]</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7"/>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497" w:rsidRDefault="002D2497">
      <w:pPr>
        <w:spacing w:before="0" w:after="0"/>
      </w:pPr>
      <w:r>
        <w:separator/>
      </w:r>
    </w:p>
  </w:endnote>
  <w:endnote w:type="continuationSeparator" w:id="0">
    <w:p w:rsidR="002D2497" w:rsidRDefault="002D249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455">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8959C5">
      <w:rPr>
        <w:rFonts w:ascii="Calibri" w:hAnsi="Calibri"/>
        <w:noProof/>
        <w:sz w:val="20"/>
        <w:szCs w:val="20"/>
      </w:rPr>
      <w:t>2</w:t>
    </w:r>
    <w:r w:rsidRPr="00D509A5">
      <w:rPr>
        <w:rFonts w:ascii="Calibri" w:hAnsi="Calibri"/>
        <w:sz w:val="20"/>
        <w:szCs w:val="20"/>
      </w:rPr>
      <w:fldChar w:fldCharType="end"/>
    </w:r>
  </w:p>
  <w:p w:rsidR="006F3D34" w:rsidRDefault="006F3D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497" w:rsidRDefault="002D2497">
      <w:pPr>
        <w:spacing w:before="0" w:after="0"/>
      </w:pPr>
      <w:r>
        <w:separator/>
      </w:r>
    </w:p>
  </w:footnote>
  <w:footnote w:type="continuationSeparator" w:id="0">
    <w:p w:rsidR="002D2497" w:rsidRDefault="002D2497">
      <w:pPr>
        <w:spacing w:before="0" w:after="0"/>
      </w:pPr>
      <w:r>
        <w:continuationSeparator/>
      </w:r>
    </w:p>
  </w:footnote>
  <w:footnote w:id="1">
    <w:p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F3D34" w:rsidRPr="001F35A9" w:rsidRDefault="006F3D34"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Cfr. punti II.1.1. </w:t>
      </w:r>
      <w:proofErr w:type="gramStart"/>
      <w:r w:rsidRPr="001F35A9">
        <w:rPr>
          <w:rFonts w:ascii="Arial" w:hAnsi="Arial" w:cs="Arial"/>
          <w:sz w:val="12"/>
          <w:szCs w:val="12"/>
        </w:rPr>
        <w:t>e</w:t>
      </w:r>
      <w:proofErr w:type="gramEnd"/>
      <w:r w:rsidRPr="001F35A9">
        <w:rPr>
          <w:rFonts w:ascii="Arial" w:hAnsi="Arial" w:cs="Arial"/>
          <w:sz w:val="12"/>
          <w:szCs w:val="12"/>
        </w:rPr>
        <w:t xml:space="preserve"> II.1.3. </w:t>
      </w:r>
      <w:proofErr w:type="gramStart"/>
      <w:r w:rsidRPr="001F35A9">
        <w:rPr>
          <w:rFonts w:ascii="Arial" w:hAnsi="Arial" w:cs="Arial"/>
          <w:sz w:val="12"/>
          <w:szCs w:val="12"/>
        </w:rPr>
        <w:t>dell'avviso</w:t>
      </w:r>
      <w:proofErr w:type="gramEnd"/>
      <w:r w:rsidRPr="001F35A9">
        <w:rPr>
          <w:rFonts w:ascii="Arial" w:hAnsi="Arial" w:cs="Arial"/>
          <w:sz w:val="12"/>
          <w:szCs w:val="12"/>
        </w:rPr>
        <w:t xml:space="preserve"> o bando pertinente.</w:t>
      </w:r>
    </w:p>
  </w:footnote>
  <w:footnote w:id="5">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 xml:space="preserve">Cfr. punto II.1.1. </w:t>
      </w:r>
      <w:proofErr w:type="gramStart"/>
      <w:r w:rsidRPr="001F35A9">
        <w:rPr>
          <w:rFonts w:ascii="Arial" w:hAnsi="Arial" w:cs="Arial"/>
          <w:sz w:val="12"/>
          <w:szCs w:val="12"/>
        </w:rPr>
        <w:t>dell'avviso</w:t>
      </w:r>
      <w:proofErr w:type="gramEnd"/>
      <w:r w:rsidRPr="001F35A9">
        <w:rPr>
          <w:rFonts w:ascii="Arial" w:hAnsi="Arial" w:cs="Arial"/>
          <w:sz w:val="12"/>
          <w:szCs w:val="12"/>
        </w:rPr>
        <w:t xml:space="preserve"> o bando pertinente.</w:t>
      </w:r>
    </w:p>
  </w:footnote>
  <w:footnote w:id="6">
    <w:p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F3D34" w:rsidRPr="001F35A9" w:rsidRDefault="006F3D34" w:rsidP="005309A4">
      <w:pPr>
        <w:tabs>
          <w:tab w:val="left" w:pos="284"/>
        </w:tabs>
        <w:spacing w:before="0" w:after="0"/>
        <w:jc w:val="both"/>
        <w:rPr>
          <w:sz w:val="12"/>
          <w:szCs w:val="12"/>
        </w:rPr>
      </w:pPr>
      <w:proofErr w:type="gramStart"/>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proofErr w:type="gramEnd"/>
      <w:r w:rsidRPr="001F35A9">
        <w:rPr>
          <w:rFonts w:ascii="Arial" w:hAnsi="Arial" w:cs="Arial"/>
          <w:sz w:val="12"/>
          <w:szCs w:val="12"/>
        </w:rPr>
        <w:t>Cfr. il punto III.1.5 del bando di gara.</w:t>
      </w:r>
    </w:p>
  </w:footnote>
  <w:footnote w:id="9">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F3D34" w:rsidRPr="001F35A9" w:rsidRDefault="006F3D34" w:rsidP="005309A4">
      <w:pPr>
        <w:spacing w:before="0" w:after="0"/>
        <w:ind w:left="284" w:hanging="284"/>
        <w:jc w:val="both"/>
        <w:rPr>
          <w:sz w:val="12"/>
          <w:szCs w:val="12"/>
        </w:rPr>
      </w:pPr>
      <w:proofErr w:type="gramStart"/>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proofErr w:type="gramEnd"/>
      <w:r w:rsidRPr="001F35A9">
        <w:rPr>
          <w:rFonts w:ascii="Arial" w:hAnsi="Arial" w:cs="Arial"/>
          <w:sz w:val="12"/>
          <w:szCs w:val="12"/>
        </w:rPr>
        <w:t>I riferimenti e l'eventuale classificazione sono indicati nella certificazione.</w:t>
      </w:r>
    </w:p>
  </w:footnote>
  <w:footnote w:id="11">
    <w:p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F3D34" w:rsidRPr="003E60D1" w:rsidRDefault="006F3D34" w:rsidP="005309A4">
      <w:pPr>
        <w:spacing w:before="0" w:after="0"/>
        <w:ind w:left="284" w:right="-574" w:hanging="28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proofErr w:type="gramEnd"/>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rsidR="006F3D34" w:rsidRPr="003E60D1" w:rsidRDefault="006F3D34" w:rsidP="005309A4">
      <w:pPr>
        <w:spacing w:before="0" w:after="0"/>
        <w:ind w:left="284" w:right="-574" w:hanging="28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proofErr w:type="gramEnd"/>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F3D34" w:rsidRPr="003E60D1" w:rsidRDefault="006F3D34" w:rsidP="005309A4">
      <w:pPr>
        <w:spacing w:before="0" w:after="0"/>
        <w:ind w:left="284" w:right="-574" w:hanging="284"/>
        <w:jc w:val="both"/>
        <w:rPr>
          <w:rFonts w:ascii="Arial" w:hAnsi="Arial" w:cs="Arial"/>
          <w:i/>
          <w:sz w:val="12"/>
          <w:szCs w:val="12"/>
        </w:rPr>
      </w:pPr>
      <w:proofErr w:type="gramStart"/>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proofErr w:type="gramEnd"/>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F3D34" w:rsidRPr="003E60D1" w:rsidRDefault="006F3D34" w:rsidP="005309A4">
      <w:pPr>
        <w:spacing w:before="0" w:after="0"/>
        <w:ind w:left="284" w:right="-574" w:hanging="28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proofErr w:type="gramEnd"/>
      <w:r w:rsidRPr="003E60D1">
        <w:rPr>
          <w:rFonts w:ascii="Arial" w:hAnsi="Arial" w:cs="Arial"/>
          <w:sz w:val="12"/>
          <w:szCs w:val="12"/>
        </w:rPr>
        <w:t>Ripetere tante volte quanto necessario.</w:t>
      </w:r>
    </w:p>
  </w:footnote>
  <w:footnote w:id="19">
    <w:p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F3D34" w:rsidRPr="003E60D1" w:rsidRDefault="006F3D34" w:rsidP="003E60D1">
      <w:pPr>
        <w:tabs>
          <w:tab w:val="left" w:pos="284"/>
        </w:tabs>
        <w:rPr>
          <w:sz w:val="12"/>
          <w:szCs w:val="12"/>
        </w:rPr>
      </w:pPr>
      <w:proofErr w:type="gramStart"/>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r>
      <w:proofErr w:type="gramEnd"/>
      <w:r w:rsidRPr="003E60D1">
        <w:rPr>
          <w:rFonts w:ascii="Arial" w:hAnsi="Arial" w:cs="Arial"/>
          <w:color w:val="000000"/>
          <w:sz w:val="12"/>
          <w:szCs w:val="12"/>
        </w:rPr>
        <w:t>In conformità alle disposizioni nazionali di attuazione dell'articolo 57, paragrafo 6, della direttiva 2014/24/UE.</w:t>
      </w:r>
    </w:p>
  </w:footnote>
  <w:footnote w:id="21">
    <w:p w:rsidR="006F3D34" w:rsidRPr="003E60D1" w:rsidRDefault="006F3D34" w:rsidP="003E60D1">
      <w:pPr>
        <w:spacing w:before="0" w:after="0"/>
        <w:ind w:left="284" w:hanging="284"/>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proofErr w:type="gramEnd"/>
      <w:r w:rsidRPr="003E60D1">
        <w:rPr>
          <w:rFonts w:ascii="Arial" w:hAnsi="Arial" w:cs="Arial"/>
          <w:sz w:val="12"/>
          <w:szCs w:val="12"/>
        </w:rPr>
        <w:t>Ripetere tante volte quanto necessario.</w:t>
      </w:r>
    </w:p>
  </w:footnote>
  <w:footnote w:id="22">
    <w:p w:rsidR="006F3D34" w:rsidRPr="003E60D1" w:rsidRDefault="006F3D34" w:rsidP="003E60D1">
      <w:pPr>
        <w:tabs>
          <w:tab w:val="left" w:pos="284"/>
        </w:tabs>
        <w:spacing w:before="0" w:after="0"/>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proofErr w:type="gramEnd"/>
      <w:r w:rsidRPr="003E60D1">
        <w:rPr>
          <w:rFonts w:ascii="Arial" w:hAnsi="Arial" w:cs="Arial"/>
          <w:sz w:val="12"/>
          <w:szCs w:val="12"/>
        </w:rPr>
        <w:t>Cfr. articolo 57, paragrafo 4, della direttiva 2014/24/UE.</w:t>
      </w:r>
    </w:p>
  </w:footnote>
  <w:footnote w:id="23">
    <w:p w:rsidR="006F3D34" w:rsidRPr="003E60D1" w:rsidRDefault="006F3D34" w:rsidP="003E60D1">
      <w:pPr>
        <w:tabs>
          <w:tab w:val="left" w:pos="284"/>
        </w:tabs>
        <w:spacing w:before="0" w:after="0"/>
        <w:ind w:left="284" w:hanging="284"/>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proofErr w:type="gramEnd"/>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F3D34" w:rsidRPr="003E60D1" w:rsidRDefault="006F3D34" w:rsidP="003E60D1">
      <w:pPr>
        <w:tabs>
          <w:tab w:val="left" w:pos="284"/>
        </w:tabs>
        <w:spacing w:before="0" w:after="0"/>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proofErr w:type="gramEnd"/>
      <w:r w:rsidRPr="003E60D1">
        <w:rPr>
          <w:rFonts w:ascii="Arial" w:hAnsi="Arial" w:cs="Arial"/>
          <w:b/>
          <w:sz w:val="12"/>
          <w:szCs w:val="12"/>
        </w:rPr>
        <w:t>Come indicato nel diritto nazionale, nell'avviso o bando pertinente o nei documenti di gara.</w:t>
      </w:r>
    </w:p>
  </w:footnote>
  <w:footnote w:id="26">
    <w:p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F3D34" w:rsidRPr="00F351F0" w:rsidRDefault="006F3D34" w:rsidP="00F351F0">
      <w:pPr>
        <w:ind w:left="284" w:hanging="284"/>
        <w:rPr>
          <w:sz w:val="12"/>
          <w:szCs w:val="12"/>
        </w:rPr>
      </w:pPr>
      <w:proofErr w:type="gramStart"/>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proofErr w:type="gramEnd"/>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F3D34" w:rsidRPr="003E60D1" w:rsidRDefault="006F3D34" w:rsidP="003E60D1">
      <w:pPr>
        <w:tabs>
          <w:tab w:val="left" w:pos="284"/>
        </w:tabs>
        <w:spacing w:before="0" w:after="0"/>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proofErr w:type="gramEnd"/>
      <w:r w:rsidRPr="003E60D1">
        <w:rPr>
          <w:rFonts w:ascii="Arial" w:hAnsi="Arial" w:cs="Arial"/>
          <w:sz w:val="12"/>
          <w:szCs w:val="12"/>
        </w:rPr>
        <w:t>Solo se consentito dall'avviso o bando pertinente o dai documenti di gara.</w:t>
      </w:r>
    </w:p>
  </w:footnote>
  <w:footnote w:id="30">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F3D34" w:rsidRPr="003E60D1" w:rsidRDefault="006F3D34" w:rsidP="003E60D1">
      <w:pPr>
        <w:tabs>
          <w:tab w:val="left" w:pos="284"/>
        </w:tabs>
        <w:spacing w:before="0" w:after="0"/>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proofErr w:type="gramEnd"/>
      <w:r w:rsidRPr="003E60D1">
        <w:rPr>
          <w:rFonts w:ascii="Arial" w:hAnsi="Arial" w:cs="Arial"/>
          <w:sz w:val="12"/>
          <w:szCs w:val="12"/>
        </w:rPr>
        <w:t>Ripetere tante volte quanto necessario.</w:t>
      </w:r>
    </w:p>
  </w:footnote>
  <w:footnote w:id="33">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F3D34" w:rsidRPr="003E60D1" w:rsidRDefault="006F3D34" w:rsidP="003E60D1">
      <w:pPr>
        <w:spacing w:before="0" w:after="0"/>
        <w:ind w:right="-574"/>
        <w:jc w:val="both"/>
        <w:rPr>
          <w:sz w:val="12"/>
          <w:szCs w:val="12"/>
        </w:rPr>
      </w:pPr>
      <w:proofErr w:type="gramStart"/>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w:t>
      </w:r>
      <w:proofErr w:type="gramEnd"/>
      <w:r w:rsidRPr="003E60D1">
        <w:rPr>
          <w:rFonts w:ascii="Arial" w:hAnsi="Arial" w:cs="Arial"/>
          <w:sz w:val="12"/>
          <w:szCs w:val="12"/>
        </w:rPr>
        <w:t xml:space="preserve"> i tecnici o gli organismi tecnici che non fanno parte integrante dell'operatore economico, ma sulle cui capacità l'operatore economico fa affidamento come previsto alla parte II, sezione C, devono essere compilati DGUE distinti.</w:t>
      </w:r>
    </w:p>
  </w:footnote>
  <w:footnote w:id="36">
    <w:p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F3D34" w:rsidRPr="003E60D1" w:rsidRDefault="006F3D34" w:rsidP="002E43BE">
      <w:pPr>
        <w:ind w:left="284" w:right="-574" w:hanging="284"/>
        <w:jc w:val="both"/>
        <w:rPr>
          <w:sz w:val="12"/>
          <w:szCs w:val="12"/>
        </w:rPr>
      </w:pPr>
      <w:proofErr w:type="gramStart"/>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proofErr w:type="gramEnd"/>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F3D34" w:rsidRPr="003E60D1" w:rsidRDefault="006F3D34" w:rsidP="003E60D1">
      <w:pPr>
        <w:spacing w:before="0" w:after="0"/>
        <w:ind w:left="284" w:right="-574" w:hanging="284"/>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proofErr w:type="gramEnd"/>
      <w:r w:rsidRPr="003E60D1">
        <w:rPr>
          <w:rFonts w:ascii="Arial" w:hAnsi="Arial" w:cs="Arial"/>
          <w:sz w:val="12"/>
          <w:szCs w:val="12"/>
        </w:rPr>
        <w:t>Ripetere tante volte quanto necessario.</w:t>
      </w:r>
    </w:p>
  </w:footnote>
  <w:footnote w:id="40">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F3D34" w:rsidRPr="003E60D1" w:rsidRDefault="006F3D34" w:rsidP="003E60D1">
      <w:pPr>
        <w:spacing w:before="0" w:after="0"/>
        <w:ind w:left="284" w:right="-574" w:hanging="284"/>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proofErr w:type="gramEnd"/>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9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716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23AC1"/>
    <w:rsid w:val="000576F3"/>
    <w:rsid w:val="00076DCA"/>
    <w:rsid w:val="000953DC"/>
    <w:rsid w:val="000A7B33"/>
    <w:rsid w:val="000B5314"/>
    <w:rsid w:val="000E5FBC"/>
    <w:rsid w:val="00121BF6"/>
    <w:rsid w:val="001752F0"/>
    <w:rsid w:val="001D3A2B"/>
    <w:rsid w:val="001D56C2"/>
    <w:rsid w:val="001F35A9"/>
    <w:rsid w:val="00270DA2"/>
    <w:rsid w:val="002A21BC"/>
    <w:rsid w:val="002C169E"/>
    <w:rsid w:val="002D2497"/>
    <w:rsid w:val="002D50E9"/>
    <w:rsid w:val="002E43BE"/>
    <w:rsid w:val="00316FAD"/>
    <w:rsid w:val="00350D7E"/>
    <w:rsid w:val="0036728A"/>
    <w:rsid w:val="00384132"/>
    <w:rsid w:val="003A443E"/>
    <w:rsid w:val="003B3636"/>
    <w:rsid w:val="003E60D1"/>
    <w:rsid w:val="003E7810"/>
    <w:rsid w:val="004234D1"/>
    <w:rsid w:val="00516CEA"/>
    <w:rsid w:val="005309A4"/>
    <w:rsid w:val="0058406C"/>
    <w:rsid w:val="005B3B08"/>
    <w:rsid w:val="005C49E6"/>
    <w:rsid w:val="005E2955"/>
    <w:rsid w:val="00625142"/>
    <w:rsid w:val="00635C8F"/>
    <w:rsid w:val="0064014A"/>
    <w:rsid w:val="006879D2"/>
    <w:rsid w:val="0069351A"/>
    <w:rsid w:val="006A5E21"/>
    <w:rsid w:val="006B430C"/>
    <w:rsid w:val="006B4D39"/>
    <w:rsid w:val="006F3D34"/>
    <w:rsid w:val="00766402"/>
    <w:rsid w:val="007B50B2"/>
    <w:rsid w:val="008154AA"/>
    <w:rsid w:val="008959C5"/>
    <w:rsid w:val="0089654F"/>
    <w:rsid w:val="008A2AE3"/>
    <w:rsid w:val="008C734C"/>
    <w:rsid w:val="008E3A62"/>
    <w:rsid w:val="008F12E6"/>
    <w:rsid w:val="00900583"/>
    <w:rsid w:val="00934658"/>
    <w:rsid w:val="009644B4"/>
    <w:rsid w:val="009E204E"/>
    <w:rsid w:val="00A23B3E"/>
    <w:rsid w:val="00A30CBB"/>
    <w:rsid w:val="00A46950"/>
    <w:rsid w:val="00AA2252"/>
    <w:rsid w:val="00AA5F93"/>
    <w:rsid w:val="00AE5CFF"/>
    <w:rsid w:val="00B32C28"/>
    <w:rsid w:val="00B64AE6"/>
    <w:rsid w:val="00B80BA0"/>
    <w:rsid w:val="00B91406"/>
    <w:rsid w:val="00BA4F12"/>
    <w:rsid w:val="00BB116C"/>
    <w:rsid w:val="00BB639E"/>
    <w:rsid w:val="00BC09F5"/>
    <w:rsid w:val="00BF74E1"/>
    <w:rsid w:val="00C03658"/>
    <w:rsid w:val="00C427DB"/>
    <w:rsid w:val="00C47D53"/>
    <w:rsid w:val="00C60A33"/>
    <w:rsid w:val="00C64D4B"/>
    <w:rsid w:val="00C92169"/>
    <w:rsid w:val="00CA04F3"/>
    <w:rsid w:val="00CC764A"/>
    <w:rsid w:val="00CD2288"/>
    <w:rsid w:val="00CD3E4F"/>
    <w:rsid w:val="00CF449A"/>
    <w:rsid w:val="00D27DB2"/>
    <w:rsid w:val="00D509A5"/>
    <w:rsid w:val="00D64744"/>
    <w:rsid w:val="00D92A41"/>
    <w:rsid w:val="00D93877"/>
    <w:rsid w:val="00DA7329"/>
    <w:rsid w:val="00DE4996"/>
    <w:rsid w:val="00E0264E"/>
    <w:rsid w:val="00E745AC"/>
    <w:rsid w:val="00EB216B"/>
    <w:rsid w:val="00EB45DC"/>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oNotEmbedSmartTags/>
  <w:decimalSymbol w:val=","/>
  <w:listSeparator w:val=";"/>
  <w15:chartTrackingRefBased/>
  <w15:docId w15:val="{D91FEE83-8101-4C29-BC67-F6F11C7C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455"/>
      <w:b/>
      <w:bCs/>
      <w:smallCaps/>
      <w:szCs w:val="28"/>
    </w:rPr>
  </w:style>
  <w:style w:type="paragraph" w:styleId="Titolo2">
    <w:name w:val="heading 2"/>
    <w:basedOn w:val="Normale"/>
    <w:qFormat/>
    <w:pPr>
      <w:keepNext/>
      <w:outlineLvl w:val="1"/>
    </w:pPr>
    <w:rPr>
      <w:rFonts w:eastAsia="font455"/>
      <w:b/>
      <w:bCs/>
      <w:szCs w:val="26"/>
    </w:rPr>
  </w:style>
  <w:style w:type="paragraph" w:styleId="Titolo3">
    <w:name w:val="heading 3"/>
    <w:basedOn w:val="Normale"/>
    <w:qFormat/>
    <w:pPr>
      <w:keepNext/>
      <w:outlineLvl w:val="2"/>
    </w:pPr>
    <w:rPr>
      <w:rFonts w:eastAsia="font455"/>
      <w:bCs/>
      <w:i/>
    </w:rPr>
  </w:style>
  <w:style w:type="paragraph" w:styleId="Titolo4">
    <w:name w:val="heading 4"/>
    <w:basedOn w:val="Normale"/>
    <w:qFormat/>
    <w:pPr>
      <w:keepNext/>
      <w:outlineLvl w:val="3"/>
    </w:pPr>
    <w:rPr>
      <w:rFonts w:eastAsia="font455"/>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455" w:hAnsi="Times New Roman" w:cs="Times New Roman"/>
      <w:b/>
      <w:bCs/>
      <w:smallCaps/>
      <w:sz w:val="24"/>
      <w:szCs w:val="28"/>
      <w:lang w:eastAsia="it-IT" w:bidi="it-IT"/>
    </w:rPr>
  </w:style>
  <w:style w:type="character" w:customStyle="1" w:styleId="Titolo2Carattere">
    <w:name w:val="Titolo 2 Carattere"/>
    <w:rPr>
      <w:rFonts w:ascii="Times New Roman" w:eastAsia="font455" w:hAnsi="Times New Roman" w:cs="Times New Roman"/>
      <w:b/>
      <w:bCs/>
      <w:sz w:val="24"/>
      <w:szCs w:val="26"/>
      <w:lang w:eastAsia="it-IT" w:bidi="it-IT"/>
    </w:rPr>
  </w:style>
  <w:style w:type="character" w:customStyle="1" w:styleId="Titolo3Carattere">
    <w:name w:val="Titolo 3 Carattere"/>
    <w:rPr>
      <w:rFonts w:ascii="Times New Roman" w:eastAsia="font455" w:hAnsi="Times New Roman" w:cs="Times New Roman"/>
      <w:bCs/>
      <w:i/>
      <w:sz w:val="24"/>
      <w:lang w:eastAsia="it-IT" w:bidi="it-IT"/>
    </w:rPr>
  </w:style>
  <w:style w:type="character" w:customStyle="1" w:styleId="Titolo4Carattere">
    <w:name w:val="Titolo 4 Carattere"/>
    <w:rPr>
      <w:rFonts w:ascii="Times New Roman" w:eastAsia="font455"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osettiegatti.eu/info/norme/statali/codicecivile.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8C46B-F6EE-42A0-88C5-AC80B3A5A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6373</Words>
  <Characters>36331</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42619</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Fabio Eligio Salardi</cp:lastModifiedBy>
  <cp:revision>4</cp:revision>
  <cp:lastPrinted>2016-07-15T13:50:00Z</cp:lastPrinted>
  <dcterms:created xsi:type="dcterms:W3CDTF">2017-08-17T15:41:00Z</dcterms:created>
  <dcterms:modified xsi:type="dcterms:W3CDTF">2017-08-18T10:23:00Z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